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5D" w:rsidRDefault="00745F5D" w:rsidP="00265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807" w:rsidRDefault="00B24807" w:rsidP="00B24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24807" w:rsidRDefault="00B24807" w:rsidP="00B24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«СИЗОВСКАЯ СРЕДНЯЯ ШКОЛА»</w:t>
      </w:r>
    </w:p>
    <w:p w:rsidR="00B24807" w:rsidRDefault="00B24807" w:rsidP="00B24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339089</wp:posOffset>
                </wp:positionV>
                <wp:extent cx="5939790" cy="0"/>
                <wp:effectExtent l="0" t="19050" r="4191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8A40" id="Прямая соединительная линия 1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8.3pt,26.7pt" to="48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" strokeweight="4.5pt">
                <v:stroke linestyle="thickThin"/>
                <w10:wrap type="squar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САКСКОГО РАЙОНА РЕСПУБЛИКИ КРЫМ</w:t>
      </w:r>
    </w:p>
    <w:p w:rsidR="00B24807" w:rsidRDefault="00B24807" w:rsidP="00B24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24807" w:rsidRDefault="00B24807" w:rsidP="00B24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ул.Юбилейная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42,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с.Сизовка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/ факс (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6563) 9-59-22,                        </w:t>
      </w:r>
    </w:p>
    <w:p w:rsidR="00B24807" w:rsidRPr="00517CFB" w:rsidRDefault="00B24807" w:rsidP="00B24807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Сакский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Республика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Крым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shkola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.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sizovskaya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uk-UA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B24807" w:rsidRDefault="00B24807" w:rsidP="00B24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Код ОГРН 1159102005754</w:t>
      </w:r>
    </w:p>
    <w:p w:rsidR="00B24807" w:rsidRDefault="00B24807" w:rsidP="00B2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807" w:rsidRPr="0069746B" w:rsidRDefault="00B24807" w:rsidP="00697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D104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D094C" w:rsidRPr="002C0A86" w:rsidRDefault="001D094C" w:rsidP="001D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461E8" w:rsidRPr="002C0A86" w:rsidRDefault="004461E8" w:rsidP="001D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46B" w:rsidRPr="006D1043" w:rsidRDefault="004461E8" w:rsidP="006D1043">
      <w:pPr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письма отдела образования администрации </w:t>
      </w:r>
      <w:proofErr w:type="spellStart"/>
      <w:r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</w:t>
      </w:r>
      <w:r w:rsidR="0034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17.05</w:t>
      </w:r>
      <w:r w:rsidR="002652FD"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34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№77/6367/01-24</w:t>
      </w:r>
      <w:r w:rsidR="00745F5D"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МБОУ «</w:t>
      </w:r>
      <w:proofErr w:type="spellStart"/>
      <w:r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Сизовская</w:t>
      </w:r>
      <w:proofErr w:type="spellEnd"/>
      <w:r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</w:t>
      </w:r>
      <w:r w:rsidR="00D87246"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школа» </w:t>
      </w:r>
      <w:r w:rsidR="00745F5D" w:rsidRPr="002C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745F5D" w:rsidRPr="002C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F5D" w:rsidRPr="009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5F5D" w:rsidRPr="002C0A86">
        <w:rPr>
          <w:rFonts w:ascii="Times New Roman" w:hAnsi="Times New Roman" w:cs="Calibri"/>
          <w:sz w:val="24"/>
          <w:szCs w:val="24"/>
        </w:rPr>
        <w:t xml:space="preserve">нформацию </w:t>
      </w:r>
      <w:r w:rsidR="00341264">
        <w:rPr>
          <w:rFonts w:ascii="Times New Roman" w:hAnsi="Times New Roman" w:cs="Calibri"/>
          <w:sz w:val="24"/>
          <w:szCs w:val="24"/>
        </w:rPr>
        <w:t>о проведенных мероприятиях, приуроченных ко Дню памяти жертв депортации народов Крыма:</w:t>
      </w:r>
    </w:p>
    <w:tbl>
      <w:tblPr>
        <w:tblpPr w:leftFromText="180" w:rightFromText="180" w:vertAnchor="text" w:horzAnchor="margin" w:tblpXSpec="center" w:tblpY="32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92"/>
        <w:gridCol w:w="4306"/>
        <w:gridCol w:w="1401"/>
        <w:gridCol w:w="1645"/>
      </w:tblGrid>
      <w:tr w:rsidR="0069746B" w:rsidRPr="00341264" w:rsidTr="00341264">
        <w:trPr>
          <w:trHeight w:val="841"/>
        </w:trPr>
        <w:tc>
          <w:tcPr>
            <w:tcW w:w="456" w:type="dxa"/>
            <w:shd w:val="clear" w:color="auto" w:fill="auto"/>
            <w:vAlign w:val="center"/>
          </w:tcPr>
          <w:p w:rsidR="0069746B" w:rsidRPr="00341264" w:rsidRDefault="0069746B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:rsidR="0069746B" w:rsidRPr="00341264" w:rsidRDefault="0069746B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69746B" w:rsidRPr="00341264" w:rsidRDefault="0069746B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 его суть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9746B" w:rsidRPr="00341264" w:rsidRDefault="0069746B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9746B" w:rsidRPr="00341264" w:rsidRDefault="0069746B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Ко-во участников</w:t>
            </w:r>
          </w:p>
        </w:tc>
      </w:tr>
      <w:tr w:rsidR="006D1043" w:rsidRPr="00341264" w:rsidTr="00341264">
        <w:trPr>
          <w:trHeight w:val="572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r w:rsidRPr="003412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341264">
              <w:rPr>
                <w:rFonts w:ascii="Times New Roman" w:hAnsi="Times New Roman" w:cs="Times New Roman"/>
                <w:bCs/>
                <w:sz w:val="24"/>
                <w:szCs w:val="24"/>
              </w:rPr>
              <w:t>изовская</w:t>
            </w:r>
            <w:proofErr w:type="spellEnd"/>
            <w:r w:rsidRPr="00341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школа» </w:t>
            </w:r>
            <w:proofErr w:type="spellStart"/>
            <w:r w:rsidRPr="00341264">
              <w:rPr>
                <w:rFonts w:ascii="Times New Roman" w:hAnsi="Times New Roman" w:cs="Times New Roman"/>
                <w:bCs/>
                <w:sz w:val="24"/>
                <w:szCs w:val="24"/>
              </w:rPr>
              <w:t>Сакского</w:t>
            </w:r>
            <w:proofErr w:type="spellEnd"/>
            <w:r w:rsidRPr="00341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тематический стенд «День памяти жертв депортации из Крыма»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 для всех уч-ся 202 чел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«Депортация в художественной литературе»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773A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в рамках урока истории «Депортация народов»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«Депортация: как это было»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773A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презентацией «Депортация народов Крыма»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«Горькая память»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«Этих дней не забыть нам никогда»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1043" w:rsidRPr="00341264" w:rsidTr="00341264">
        <w:trPr>
          <w:trHeight w:val="476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«Память сильнее времени»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«Дорога, о которой нельзя забыть»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1043" w:rsidRPr="00341264" w:rsidTr="00341264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Merge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 музее «Боль и память народа»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D1043" w:rsidRPr="00341264" w:rsidRDefault="006D1043" w:rsidP="006D1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043" w:rsidRPr="00341264" w:rsidRDefault="006D1043" w:rsidP="003412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</w:t>
            </w:r>
          </w:p>
        </w:tc>
      </w:tr>
    </w:tbl>
    <w:p w:rsidR="0069746B" w:rsidRDefault="0069746B" w:rsidP="0069746B">
      <w:pPr>
        <w:rPr>
          <w:rFonts w:ascii="Times New Roman" w:hAnsi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746DC0" w:rsidRPr="002C0A86" w:rsidRDefault="00746DC0" w:rsidP="006D1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DC0" w:rsidRDefault="00746DC0" w:rsidP="00746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43" w:rsidRPr="002C0A86" w:rsidRDefault="006D1043" w:rsidP="00746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4C" w:rsidRDefault="001D094C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3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                                    Т.И. </w:t>
      </w:r>
      <w:proofErr w:type="spellStart"/>
      <w:r w:rsidRPr="00830C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Гащиц</w:t>
      </w:r>
      <w:proofErr w:type="spellEnd"/>
    </w:p>
    <w:p w:rsidR="007A0FEC" w:rsidRDefault="007A0FEC" w:rsidP="006D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EC" w:rsidRDefault="007A0FEC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EC" w:rsidRDefault="007A0FEC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EC" w:rsidRDefault="007A0FEC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EC" w:rsidRDefault="007A0FEC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F0" w:rsidRDefault="00D019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D70" w:rsidRPr="00D019F0" w:rsidRDefault="009B7D70">
      <w:pPr>
        <w:rPr>
          <w:b/>
          <w:sz w:val="24"/>
          <w:szCs w:val="24"/>
        </w:rPr>
      </w:pPr>
    </w:p>
    <w:sectPr w:rsidR="009B7D70" w:rsidRPr="00D019F0" w:rsidSect="00B24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C"/>
    <w:rsid w:val="00044351"/>
    <w:rsid w:val="001C2FA5"/>
    <w:rsid w:val="001D094C"/>
    <w:rsid w:val="002652FD"/>
    <w:rsid w:val="002C0A86"/>
    <w:rsid w:val="00336697"/>
    <w:rsid w:val="00341264"/>
    <w:rsid w:val="004461E8"/>
    <w:rsid w:val="00551002"/>
    <w:rsid w:val="005A253E"/>
    <w:rsid w:val="0065445F"/>
    <w:rsid w:val="006712E9"/>
    <w:rsid w:val="0069746B"/>
    <w:rsid w:val="006A5602"/>
    <w:rsid w:val="006D1043"/>
    <w:rsid w:val="00745F5D"/>
    <w:rsid w:val="00746DC0"/>
    <w:rsid w:val="00773A16"/>
    <w:rsid w:val="00775609"/>
    <w:rsid w:val="007A0FEC"/>
    <w:rsid w:val="00830CC8"/>
    <w:rsid w:val="008918BF"/>
    <w:rsid w:val="00957FA8"/>
    <w:rsid w:val="00980510"/>
    <w:rsid w:val="009B7D70"/>
    <w:rsid w:val="00A41950"/>
    <w:rsid w:val="00A81477"/>
    <w:rsid w:val="00B24807"/>
    <w:rsid w:val="00D019F0"/>
    <w:rsid w:val="00D645FA"/>
    <w:rsid w:val="00D87246"/>
    <w:rsid w:val="00EF1212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E872-94AB-427A-B6A7-AC90995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6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D645FA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745F5D"/>
    <w:pPr>
      <w:suppressLineNumbers/>
      <w:suppressAutoHyphens/>
      <w:autoSpaceDE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zov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38</cp:revision>
  <cp:lastPrinted>2021-05-19T21:16:00Z</cp:lastPrinted>
  <dcterms:created xsi:type="dcterms:W3CDTF">2020-02-10T10:10:00Z</dcterms:created>
  <dcterms:modified xsi:type="dcterms:W3CDTF">2021-05-23T16:59:00Z</dcterms:modified>
</cp:coreProperties>
</file>